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62FCB599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110C43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98402F">
        <w:rPr>
          <w:rFonts w:eastAsia="Times New Roman"/>
          <w:lang w:eastAsia="ru-RU"/>
        </w:rPr>
        <w:t>82</w:t>
      </w:r>
    </w:p>
    <w:p w14:paraId="3010B5ED" w14:textId="77777777" w:rsidR="00737C21" w:rsidRPr="009E620D" w:rsidRDefault="00737C21" w:rsidP="009E620D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14B84B55" w14:textId="478B676E" w:rsidR="009E620D" w:rsidRPr="009E620D" w:rsidRDefault="009E620D" w:rsidP="009E620D">
      <w:pPr>
        <w:ind w:firstLine="0"/>
        <w:jc w:val="center"/>
        <w:rPr>
          <w:b/>
          <w:bCs/>
        </w:rPr>
      </w:pPr>
      <w:r w:rsidRPr="009E620D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6E6DB2">
        <w:rPr>
          <w:b/>
          <w:bCs/>
        </w:rPr>
        <w:t>от 01.03.2021 № 264</w:t>
      </w:r>
      <w:r w:rsidRPr="009E620D">
        <w:rPr>
          <w:b/>
          <w:bCs/>
        </w:rPr>
        <w:t xml:space="preserve"> «О создании межведомственной комиссии по согласованию переустройства и (или) перепланировки помещения в многоквартирных домах Балахнинского муниципального округа Нижегородской области»</w:t>
      </w:r>
    </w:p>
    <w:p w14:paraId="77869D1F" w14:textId="77777777" w:rsidR="00482D06" w:rsidRPr="009E620D" w:rsidRDefault="00482D06" w:rsidP="009E620D">
      <w:pPr>
        <w:ind w:firstLine="0"/>
        <w:jc w:val="center"/>
        <w:rPr>
          <w:b/>
          <w:bCs/>
        </w:rPr>
      </w:pPr>
    </w:p>
    <w:p w14:paraId="343C0865" w14:textId="77777777" w:rsidR="009E620D" w:rsidRPr="009E620D" w:rsidRDefault="009E620D" w:rsidP="009E620D">
      <w:pPr>
        <w:spacing w:line="360" w:lineRule="auto"/>
        <w:ind w:firstLine="567"/>
      </w:pPr>
      <w:r w:rsidRPr="009E620D">
        <w:t xml:space="preserve">В связи с изменением кадрового состава Администрации Балахнинского муниципального округа Нижегородской области,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9E620D">
        <w:rPr>
          <w:b/>
          <w:bCs/>
        </w:rPr>
        <w:t>п о с т а н о в л я е т:</w:t>
      </w:r>
    </w:p>
    <w:p w14:paraId="7E1AD0E5" w14:textId="312888B0" w:rsidR="009E620D" w:rsidRPr="009E620D" w:rsidRDefault="009E620D" w:rsidP="009E620D">
      <w:pPr>
        <w:spacing w:line="360" w:lineRule="auto"/>
        <w:ind w:firstLine="567"/>
      </w:pPr>
      <w:r w:rsidRPr="009E620D">
        <w:t xml:space="preserve">1. Внести изменения в Состав межведомственной комиссии по согласованию переустройства и (или) перепланировки помещения в многоквартирных домах Балахнинского муниципального округа Нижегородской области, утвержденный постановлением Администрации Балахнинского муниципального округа Нижегородской области </w:t>
      </w:r>
      <w:r w:rsidRPr="006E6DB2">
        <w:t>от 01.03.2021 № 264</w:t>
      </w:r>
      <w:r w:rsidRPr="009E620D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6E6DB2">
        <w:t>от 05.05.2023 №822</w:t>
      </w:r>
      <w:r w:rsidRPr="009E620D">
        <w:t xml:space="preserve">; </w:t>
      </w:r>
      <w:r w:rsidRPr="006E6DB2">
        <w:t>от 13.11.2023 №2095</w:t>
      </w:r>
      <w:r w:rsidRPr="009E620D">
        <w:t xml:space="preserve">, </w:t>
      </w:r>
      <w:r w:rsidRPr="006E6DB2">
        <w:t>от 21.12.2023 №2472</w:t>
      </w:r>
      <w:r w:rsidRPr="009E620D">
        <w:t xml:space="preserve">, </w:t>
      </w:r>
      <w:r w:rsidRPr="006E6DB2">
        <w:t>от 19.07.2024 №1488</w:t>
      </w:r>
      <w:r w:rsidRPr="009E620D">
        <w:t xml:space="preserve">, </w:t>
      </w:r>
      <w:r w:rsidRPr="006E6DB2">
        <w:t>от 16.09.2024 №1900</w:t>
      </w:r>
      <w:r w:rsidRPr="009E620D">
        <w:t xml:space="preserve">, </w:t>
      </w:r>
      <w:r w:rsidRPr="006E6DB2">
        <w:t>от 02.12.2024 № 2547</w:t>
      </w:r>
      <w:r w:rsidRPr="009E620D">
        <w:t>), изложив его в новой прилагаемой редакции.</w:t>
      </w:r>
    </w:p>
    <w:p w14:paraId="65CCE8F6" w14:textId="77777777" w:rsidR="009E620D" w:rsidRPr="009E620D" w:rsidRDefault="009E620D" w:rsidP="009E620D">
      <w:pPr>
        <w:spacing w:line="360" w:lineRule="auto"/>
        <w:ind w:firstLine="567"/>
      </w:pPr>
      <w:r w:rsidRPr="009E620D">
        <w:t>2. Управлению организационной и проектной деятельности администрации Балахнинского муниципального округа Нижегородской области (</w:t>
      </w:r>
      <w:proofErr w:type="spellStart"/>
      <w:r w:rsidRPr="009E620D">
        <w:t>П.М.Егорова</w:t>
      </w:r>
      <w:proofErr w:type="spellEnd"/>
      <w:r w:rsidRPr="009E620D">
        <w:t>) обеспечить официальное опубликование настоящего постановления в газете "Рабочая Балахна" и размещение на официальном сайте Балахнинского муниципального округа Нижегородской области.</w:t>
      </w:r>
    </w:p>
    <w:p w14:paraId="0112044E" w14:textId="77777777" w:rsidR="009E620D" w:rsidRPr="009E620D" w:rsidRDefault="009E620D" w:rsidP="009E620D">
      <w:pPr>
        <w:spacing w:line="360" w:lineRule="auto"/>
        <w:ind w:firstLine="567"/>
      </w:pPr>
      <w:r w:rsidRPr="009E620D">
        <w:t xml:space="preserve">3. Контроль за исполнением настоящего постановления возложить на первого заместителя главы администрации </w:t>
      </w:r>
      <w:proofErr w:type="spellStart"/>
      <w:r w:rsidRPr="009E620D">
        <w:t>И.И.Фирера</w:t>
      </w:r>
      <w:proofErr w:type="spellEnd"/>
      <w:r w:rsidRPr="009E620D">
        <w:t>.</w:t>
      </w:r>
    </w:p>
    <w:p w14:paraId="2B3BDD22" w14:textId="77777777" w:rsidR="009E620D" w:rsidRPr="009E620D" w:rsidRDefault="009E620D" w:rsidP="009E620D">
      <w:pPr>
        <w:ind w:firstLine="0"/>
      </w:pPr>
    </w:p>
    <w:p w14:paraId="329F2F0E" w14:textId="77777777" w:rsidR="009E620D" w:rsidRPr="009E620D" w:rsidRDefault="009E620D" w:rsidP="009E620D">
      <w:pPr>
        <w:ind w:firstLine="0"/>
      </w:pPr>
    </w:p>
    <w:p w14:paraId="7B954B11" w14:textId="42013259" w:rsidR="00AD20CF" w:rsidRDefault="009E620D" w:rsidP="006E6DB2">
      <w:pPr>
        <w:ind w:firstLine="0"/>
        <w:rPr>
          <w:rFonts w:eastAsia="Times New Roman"/>
          <w:szCs w:val="24"/>
          <w:lang w:eastAsia="ru-RU"/>
        </w:rPr>
      </w:pPr>
      <w:r w:rsidRPr="009E620D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620D">
        <w:t>А.В. Дранишников</w:t>
      </w:r>
      <w:bookmarkStart w:id="0" w:name="_GoBack"/>
      <w:bookmarkEnd w:id="0"/>
    </w:p>
    <w:sectPr w:rsidR="00AD20CF" w:rsidSect="006E6DB2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E548B" w14:textId="77777777" w:rsidR="00063552" w:rsidRDefault="00063552" w:rsidP="007F0268">
      <w:r>
        <w:separator/>
      </w:r>
    </w:p>
  </w:endnote>
  <w:endnote w:type="continuationSeparator" w:id="0">
    <w:p w14:paraId="20AF7529" w14:textId="77777777" w:rsidR="00063552" w:rsidRDefault="0006355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F7E71" w14:textId="77777777" w:rsidR="00063552" w:rsidRDefault="00063552" w:rsidP="007F0268">
      <w:r>
        <w:separator/>
      </w:r>
    </w:p>
  </w:footnote>
  <w:footnote w:type="continuationSeparator" w:id="0">
    <w:p w14:paraId="19529EF9" w14:textId="77777777" w:rsidR="00063552" w:rsidRDefault="00063552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552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6DB2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20D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0CF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70A7B-B342-456F-B8C5-A6369433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2026-02-20T06:40:00Z</dcterms:created>
  <dcterms:modified xsi:type="dcterms:W3CDTF">2026-02-20T06:40:00Z</dcterms:modified>
</cp:coreProperties>
</file>